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3B179F" w:rsidRPr="00931851" w14:paraId="79878898" w14:textId="77777777" w:rsidTr="00322DCF">
        <w:trPr>
          <w:trHeight w:val="1549"/>
        </w:trPr>
        <w:tc>
          <w:tcPr>
            <w:tcW w:w="5637" w:type="dxa"/>
            <w:tcBorders>
              <w:bottom w:val="nil"/>
            </w:tcBorders>
          </w:tcPr>
          <w:p w14:paraId="3D6B0E51" w14:textId="77777777" w:rsidR="00114BD9" w:rsidRPr="007E4AB7" w:rsidRDefault="00114BD9" w:rsidP="00114BD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>DIPARTIMENTO DI FISICA E ASTRONOMIA</w:t>
            </w:r>
          </w:p>
          <w:p w14:paraId="4F110E3E" w14:textId="77777777" w:rsidR="00114BD9" w:rsidRDefault="00114BD9" w:rsidP="00114BD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“Galileo Galilei” </w:t>
            </w:r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>–</w:t>
            </w: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 DFA</w:t>
            </w:r>
          </w:p>
          <w:p w14:paraId="5C5C520A" w14:textId="77777777" w:rsidR="00114BD9" w:rsidRDefault="00114BD9" w:rsidP="00114BD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5CC42A97" w14:textId="77777777" w:rsidR="00114BD9" w:rsidRDefault="00114BD9" w:rsidP="00114BD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6CA2BE57" w14:textId="77777777" w:rsidR="00114BD9" w:rsidRPr="00BB259E" w:rsidRDefault="00114BD9" w:rsidP="00114BD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tel  +39 049 8278252</w:t>
            </w:r>
          </w:p>
          <w:p w14:paraId="3A6D077E" w14:textId="77777777" w:rsidR="00114BD9" w:rsidRPr="00BB1B31" w:rsidRDefault="00114BD9" w:rsidP="00114BD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BB1B31">
              <w:rPr>
                <w:rFonts w:ascii="Arial" w:hAnsi="Arial" w:cs="Arial"/>
                <w:color w:val="B2071B"/>
                <w:sz w:val="15"/>
                <w:szCs w:val="16"/>
              </w:rPr>
              <w:t>fax +39 049 827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8258</w:t>
            </w:r>
          </w:p>
          <w:p w14:paraId="03C5383B" w14:textId="77777777" w:rsidR="00114BD9" w:rsidRDefault="002E68FB" w:rsidP="00114BD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hyperlink r:id="rId8" w:history="1">
              <w:r w:rsidR="00114BD9" w:rsidRPr="007226D5">
                <w:rPr>
                  <w:rStyle w:val="Collegamentoipertestuale"/>
                  <w:rFonts w:ascii="Arial" w:hAnsi="Arial" w:cs="Arial"/>
                  <w:sz w:val="15"/>
                  <w:szCs w:val="16"/>
                </w:rPr>
                <w:t>dipartimento.dfa@pec.unipd.it</w:t>
              </w:r>
            </w:hyperlink>
          </w:p>
          <w:p w14:paraId="3F718671" w14:textId="77777777" w:rsidR="003B179F" w:rsidRPr="00931851" w:rsidRDefault="003B179F" w:rsidP="00322D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013F6EBA" w14:textId="77777777" w:rsidR="003B179F" w:rsidRPr="00B53066" w:rsidRDefault="003B179F" w:rsidP="00322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023CF" w14:textId="77777777" w:rsidR="003B179F" w:rsidRPr="00D65F81" w:rsidRDefault="003B179F" w:rsidP="003B179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65F81">
        <w:rPr>
          <w:rFonts w:ascii="Arial" w:hAnsi="Arial" w:cs="Arial"/>
          <w:sz w:val="32"/>
          <w:szCs w:val="32"/>
          <w:u w:val="single"/>
        </w:rPr>
        <w:t>AUTORIZZAZIONE MISSIONE PER DOTTORANDI</w:t>
      </w:r>
    </w:p>
    <w:p w14:paraId="37BA937E" w14:textId="77777777" w:rsidR="003B179F" w:rsidRPr="00D65F81" w:rsidRDefault="003B179F" w:rsidP="003B179F">
      <w:pPr>
        <w:rPr>
          <w:rFonts w:ascii="Arial" w:hAnsi="Arial" w:cs="Arial"/>
          <w:sz w:val="32"/>
          <w:szCs w:val="32"/>
          <w:u w:val="single"/>
        </w:rPr>
      </w:pPr>
    </w:p>
    <w:p w14:paraId="0BB913B5" w14:textId="77777777" w:rsidR="003B179F" w:rsidRPr="00D65F81" w:rsidRDefault="003B179F" w:rsidP="003B179F">
      <w:pPr>
        <w:rPr>
          <w:rFonts w:ascii="Arial" w:hAnsi="Arial" w:cs="Arial"/>
          <w:sz w:val="32"/>
          <w:szCs w:val="32"/>
          <w:u w:val="single"/>
        </w:rPr>
      </w:pPr>
    </w:p>
    <w:p w14:paraId="5635AC71" w14:textId="77777777" w:rsidR="003B179F" w:rsidRPr="00D65F81" w:rsidRDefault="003B179F" w:rsidP="003B179F">
      <w:pPr>
        <w:tabs>
          <w:tab w:val="left" w:pos="4820"/>
        </w:tabs>
        <w:rPr>
          <w:rFonts w:ascii="Arial" w:hAnsi="Arial" w:cs="Arial"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  <w:t>Al Direttore del</w:t>
      </w:r>
    </w:p>
    <w:p w14:paraId="642552E6" w14:textId="77777777" w:rsidR="003B179F" w:rsidRPr="00D65F81" w:rsidRDefault="003B179F" w:rsidP="003B179F">
      <w:pPr>
        <w:tabs>
          <w:tab w:val="left" w:pos="4820"/>
        </w:tabs>
        <w:rPr>
          <w:rFonts w:ascii="Arial" w:hAnsi="Arial" w:cs="Arial"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  <w:t>Dipartimento di Fisica e Astronomia</w:t>
      </w:r>
    </w:p>
    <w:p w14:paraId="06EA3852" w14:textId="77777777" w:rsidR="003B179F" w:rsidRPr="00D65F81" w:rsidRDefault="003B179F" w:rsidP="003B179F">
      <w:pPr>
        <w:tabs>
          <w:tab w:val="left" w:pos="4820"/>
        </w:tabs>
        <w:rPr>
          <w:rFonts w:ascii="Arial" w:hAnsi="Arial" w:cs="Arial"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  <w:t>SEDE</w:t>
      </w:r>
    </w:p>
    <w:p w14:paraId="627F5171" w14:textId="77777777" w:rsidR="003B179F" w:rsidRPr="00D65F81" w:rsidRDefault="003B179F" w:rsidP="003B179F">
      <w:pPr>
        <w:rPr>
          <w:rFonts w:ascii="Arial" w:hAnsi="Arial" w:cs="Arial"/>
        </w:rPr>
      </w:pPr>
    </w:p>
    <w:p w14:paraId="496449F8" w14:textId="77777777" w:rsidR="003B179F" w:rsidRPr="00D65F81" w:rsidRDefault="003B179F" w:rsidP="003B179F">
      <w:pPr>
        <w:rPr>
          <w:rFonts w:ascii="Arial" w:hAnsi="Arial" w:cs="Arial"/>
        </w:rPr>
      </w:pPr>
    </w:p>
    <w:p w14:paraId="27769AD8" w14:textId="29BD37BF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Il/La sottoscritto/a ________________________________________________________________,</w:t>
      </w:r>
    </w:p>
    <w:p w14:paraId="0C1F0B97" w14:textId="77777777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dottorando/a presso il Dipartimento di Fisica e Astronomia – GALILEO GALILEI, Università degli Studi di Padova (ciclo___________), chiede</w:t>
      </w:r>
      <w:bookmarkStart w:id="0" w:name="_GoBack"/>
      <w:bookmarkEnd w:id="0"/>
      <w:r w:rsidRPr="00D65F81">
        <w:rPr>
          <w:rFonts w:ascii="Arial" w:hAnsi="Arial" w:cs="Arial"/>
        </w:rPr>
        <w:t xml:space="preserve"> di essere autorizzato/a a recarsi a_________________</w:t>
      </w:r>
    </w:p>
    <w:p w14:paraId="1E0C5F66" w14:textId="1D571E74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per ____________________________________________________________________________.</w:t>
      </w:r>
    </w:p>
    <w:p w14:paraId="5BB480BA" w14:textId="77777777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L’attività è attinente al corso di dottorato frequentato.</w:t>
      </w:r>
    </w:p>
    <w:p w14:paraId="36BB5403" w14:textId="235999A2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Si trasmette pertanto, in allegato, la richiesta di rimborso per le spese sostenute nel periodo dal _____</w:t>
      </w:r>
      <w:r w:rsidR="00D65F81">
        <w:rPr>
          <w:rFonts w:ascii="Arial" w:hAnsi="Arial" w:cs="Arial"/>
        </w:rPr>
        <w:t>________ al ______________</w:t>
      </w:r>
    </w:p>
    <w:p w14:paraId="4B92B4E8" w14:textId="77777777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La spesa è a carico di (indicare):</w:t>
      </w:r>
    </w:p>
    <w:p w14:paraId="5632FC80" w14:textId="77777777" w:rsidR="003B179F" w:rsidRPr="00D65F81" w:rsidRDefault="003B179F" w:rsidP="003B179F">
      <w:pPr>
        <w:rPr>
          <w:rFonts w:ascii="Arial" w:hAnsi="Arial" w:cs="Arial"/>
        </w:rPr>
      </w:pPr>
    </w:p>
    <w:p w14:paraId="7D0D9AA1" w14:textId="77777777" w:rsidR="003B179F" w:rsidRPr="00D65F81" w:rsidRDefault="003B179F" w:rsidP="003B179F">
      <w:pPr>
        <w:rPr>
          <w:rFonts w:ascii="Arial" w:hAnsi="Arial" w:cs="Arial"/>
        </w:rPr>
      </w:pPr>
    </w:p>
    <w:p w14:paraId="0DF2146B" w14:textId="0D578724" w:rsidR="003B179F" w:rsidRPr="00D65F81" w:rsidRDefault="003B179F" w:rsidP="003B179F">
      <w:pPr>
        <w:numPr>
          <w:ilvl w:val="0"/>
          <w:numId w:val="25"/>
        </w:numPr>
        <w:rPr>
          <w:rFonts w:ascii="Arial" w:hAnsi="Arial" w:cs="Arial"/>
          <w:i/>
        </w:rPr>
      </w:pPr>
      <w:r w:rsidRPr="00D65F81">
        <w:rPr>
          <w:rFonts w:ascii="Arial" w:hAnsi="Arial" w:cs="Arial"/>
          <w:i/>
        </w:rPr>
        <w:t>FONDI DI DOTTORATO</w:t>
      </w:r>
    </w:p>
    <w:p w14:paraId="71E8366F" w14:textId="21617F8E" w:rsidR="003B179F" w:rsidRPr="00D65F81" w:rsidRDefault="003B179F" w:rsidP="003B179F">
      <w:pPr>
        <w:numPr>
          <w:ilvl w:val="0"/>
          <w:numId w:val="25"/>
        </w:numPr>
        <w:rPr>
          <w:rFonts w:ascii="Arial" w:hAnsi="Arial" w:cs="Arial"/>
          <w:i/>
        </w:rPr>
      </w:pPr>
      <w:r w:rsidRPr="00D65F81">
        <w:rPr>
          <w:rFonts w:ascii="Arial" w:hAnsi="Arial" w:cs="Arial"/>
          <w:i/>
        </w:rPr>
        <w:t>FONDI P</w:t>
      </w:r>
      <w:r w:rsidR="00C973F0" w:rsidRPr="00D65F81">
        <w:rPr>
          <w:rFonts w:ascii="Arial" w:hAnsi="Arial" w:cs="Arial"/>
          <w:i/>
        </w:rPr>
        <w:t>ERSONALI</w:t>
      </w:r>
      <w:r w:rsidRPr="00D65F81">
        <w:rPr>
          <w:rFonts w:ascii="Arial" w:hAnsi="Arial" w:cs="Arial"/>
          <w:i/>
        </w:rPr>
        <w:t xml:space="preserve"> DOTTORATO</w:t>
      </w:r>
    </w:p>
    <w:p w14:paraId="41B1F4A5" w14:textId="447262B6" w:rsidR="003B179F" w:rsidRPr="00D65F81" w:rsidRDefault="003B179F" w:rsidP="003B179F">
      <w:pPr>
        <w:numPr>
          <w:ilvl w:val="0"/>
          <w:numId w:val="25"/>
        </w:numPr>
        <w:rPr>
          <w:rFonts w:ascii="Arial" w:hAnsi="Arial" w:cs="Arial"/>
          <w:i/>
        </w:rPr>
      </w:pPr>
      <w:r w:rsidRPr="00D65F81">
        <w:rPr>
          <w:rFonts w:ascii="Arial" w:hAnsi="Arial" w:cs="Arial"/>
          <w:i/>
        </w:rPr>
        <w:t>FONDI RESPONSABILE SCIENTIFICO</w:t>
      </w:r>
    </w:p>
    <w:p w14:paraId="16CCE981" w14:textId="77777777" w:rsidR="003B179F" w:rsidRPr="00D65F81" w:rsidRDefault="003B179F" w:rsidP="003B179F">
      <w:pPr>
        <w:rPr>
          <w:rFonts w:ascii="Arial" w:hAnsi="Arial" w:cs="Arial"/>
        </w:rPr>
      </w:pPr>
    </w:p>
    <w:p w14:paraId="4E26C218" w14:textId="77777777" w:rsidR="003B179F" w:rsidRPr="00D65F81" w:rsidRDefault="003B179F" w:rsidP="003B179F">
      <w:pPr>
        <w:rPr>
          <w:rFonts w:ascii="Arial" w:hAnsi="Arial" w:cs="Arial"/>
        </w:rPr>
      </w:pPr>
    </w:p>
    <w:p w14:paraId="3FF0F074" w14:textId="77777777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Padova, ____________________________</w:t>
      </w:r>
    </w:p>
    <w:p w14:paraId="194574E6" w14:textId="77777777" w:rsidR="003B179F" w:rsidRPr="00D65F81" w:rsidRDefault="003B179F" w:rsidP="003B179F">
      <w:pPr>
        <w:rPr>
          <w:rFonts w:ascii="Arial" w:hAnsi="Arial" w:cs="Arial"/>
        </w:rPr>
      </w:pPr>
    </w:p>
    <w:p w14:paraId="18A25E78" w14:textId="77777777" w:rsidR="003B179F" w:rsidRPr="00D65F81" w:rsidRDefault="003B179F" w:rsidP="003B179F">
      <w:pPr>
        <w:rPr>
          <w:rFonts w:ascii="Arial" w:hAnsi="Arial" w:cs="Arial"/>
        </w:rPr>
      </w:pPr>
    </w:p>
    <w:p w14:paraId="280EDCF0" w14:textId="77777777" w:rsidR="003B179F" w:rsidRPr="00D65F81" w:rsidRDefault="003B179F" w:rsidP="003B179F">
      <w:pPr>
        <w:rPr>
          <w:rFonts w:ascii="Arial" w:hAnsi="Arial" w:cs="Arial"/>
        </w:rPr>
      </w:pPr>
      <w:r w:rsidRPr="00D65F81">
        <w:rPr>
          <w:rFonts w:ascii="Arial" w:hAnsi="Arial" w:cs="Arial"/>
        </w:rPr>
        <w:t>FIRMA _________________________________</w:t>
      </w:r>
    </w:p>
    <w:p w14:paraId="5D3EB7A1" w14:textId="77777777" w:rsidR="003B179F" w:rsidRPr="00D65F81" w:rsidRDefault="003B179F" w:rsidP="003B179F">
      <w:pPr>
        <w:rPr>
          <w:rFonts w:ascii="Arial" w:hAnsi="Arial" w:cs="Arial"/>
        </w:rPr>
      </w:pPr>
    </w:p>
    <w:p w14:paraId="6DBDDFD8" w14:textId="77777777" w:rsidR="003B179F" w:rsidRPr="00D65F81" w:rsidRDefault="003B179F" w:rsidP="003B179F">
      <w:pPr>
        <w:rPr>
          <w:rFonts w:ascii="Arial" w:hAnsi="Arial" w:cs="Arial"/>
        </w:rPr>
      </w:pPr>
    </w:p>
    <w:p w14:paraId="28414739" w14:textId="7890784D" w:rsidR="003B179F" w:rsidRPr="00D65F81" w:rsidRDefault="003B179F" w:rsidP="003B179F">
      <w:pPr>
        <w:tabs>
          <w:tab w:val="left" w:pos="4536"/>
        </w:tabs>
        <w:rPr>
          <w:rFonts w:ascii="Arial" w:hAnsi="Arial" w:cs="Arial"/>
          <w:b/>
          <w:i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</w:r>
      <w:r w:rsidRPr="00D65F81">
        <w:rPr>
          <w:rFonts w:ascii="Arial" w:hAnsi="Arial" w:cs="Arial"/>
          <w:b/>
          <w:i/>
        </w:rPr>
        <w:t>IL COORDINATORE DE</w:t>
      </w:r>
      <w:r w:rsidR="004D36F5" w:rsidRPr="00D65F81">
        <w:rPr>
          <w:rFonts w:ascii="Arial" w:hAnsi="Arial" w:cs="Arial"/>
          <w:b/>
          <w:i/>
        </w:rPr>
        <w:t>L CORSO</w:t>
      </w:r>
    </w:p>
    <w:p w14:paraId="6B5622F5" w14:textId="76C7DC2E" w:rsidR="003B179F" w:rsidRPr="00D65F81" w:rsidRDefault="003B179F" w:rsidP="003B179F">
      <w:pPr>
        <w:tabs>
          <w:tab w:val="center" w:pos="6379"/>
        </w:tabs>
        <w:rPr>
          <w:rFonts w:ascii="Arial" w:hAnsi="Arial" w:cs="Arial"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</w:r>
      <w:r w:rsidR="00D65F81" w:rsidRPr="00D65F81">
        <w:rPr>
          <w:rFonts w:ascii="Arial" w:hAnsi="Arial" w:cs="Arial"/>
          <w:b/>
          <w:i/>
        </w:rPr>
        <w:t>Prof.</w:t>
      </w:r>
    </w:p>
    <w:p w14:paraId="6287F542" w14:textId="77777777" w:rsidR="003B179F" w:rsidRPr="00D65F81" w:rsidRDefault="003B179F" w:rsidP="003B179F">
      <w:pPr>
        <w:rPr>
          <w:rFonts w:ascii="Arial" w:hAnsi="Arial" w:cs="Arial"/>
        </w:rPr>
      </w:pPr>
    </w:p>
    <w:p w14:paraId="14D8C051" w14:textId="77777777" w:rsidR="003B179F" w:rsidRPr="00D65F81" w:rsidRDefault="003B179F" w:rsidP="003B179F">
      <w:pPr>
        <w:tabs>
          <w:tab w:val="center" w:pos="6379"/>
        </w:tabs>
        <w:rPr>
          <w:rFonts w:ascii="Arial" w:hAnsi="Arial" w:cs="Arial"/>
        </w:rPr>
      </w:pPr>
      <w:r w:rsidRPr="00D65F81">
        <w:rPr>
          <w:rFonts w:ascii="Arial" w:hAnsi="Arial" w:cs="Arial"/>
        </w:rPr>
        <w:t xml:space="preserve"> </w:t>
      </w:r>
      <w:r w:rsidRPr="00D65F81">
        <w:rPr>
          <w:rFonts w:ascii="Arial" w:hAnsi="Arial" w:cs="Arial"/>
        </w:rPr>
        <w:tab/>
        <w:t>________________________________</w:t>
      </w:r>
    </w:p>
    <w:sectPr w:rsidR="003B179F" w:rsidRPr="00D65F81" w:rsidSect="00D65F81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709" w:right="1128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7810" w14:textId="77777777" w:rsidR="002E68FB" w:rsidRDefault="002E68FB">
      <w:r>
        <w:separator/>
      </w:r>
    </w:p>
  </w:endnote>
  <w:endnote w:type="continuationSeparator" w:id="0">
    <w:p w14:paraId="10FC39B2" w14:textId="77777777" w:rsidR="002E68FB" w:rsidRDefault="002E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2E68FB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85388"/>
      <w:docPartObj>
        <w:docPartGallery w:val="Page Numbers (Bottom of Page)"/>
        <w:docPartUnique/>
      </w:docPartObj>
    </w:sdtPr>
    <w:sdtEndPr/>
    <w:sdtContent>
      <w:p w14:paraId="6AAEC62B" w14:textId="04012432" w:rsidR="0094488D" w:rsidRDefault="006567A9" w:rsidP="00BB21D0">
        <w:pPr>
          <w:pStyle w:val="Pidipagina"/>
          <w:ind w:right="360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AB4297E" wp14:editId="7F9B949A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4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A887E3" w14:textId="462F502D" w:rsidR="006567A9" w:rsidRDefault="006567A9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65F81" w:rsidRPr="00D65F81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8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9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B4297E" id="Gruppo 1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" filled="f" stroked="f">
                    <v:textbox inset="0,2.16pt,0,0">
                      <w:txbxContent>
                        <w:p w14:paraId="3CA887E3" w14:textId="462F502D" w:rsidR="006567A9" w:rsidRDefault="006567A9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5F81" w:rsidRPr="00D65F81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02B7" w14:textId="77777777" w:rsidR="002E68FB" w:rsidRDefault="002E68FB">
      <w:r>
        <w:separator/>
      </w:r>
    </w:p>
  </w:footnote>
  <w:footnote w:type="continuationSeparator" w:id="0">
    <w:p w14:paraId="2660E790" w14:textId="77777777" w:rsidR="002E68FB" w:rsidRDefault="002E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737F3F" w:rsidRPr="00B43FFE" w14:paraId="7B09B617" w14:textId="77777777" w:rsidTr="00B43FFE">
      <w:trPr>
        <w:trHeight w:val="853"/>
      </w:trPr>
      <w:tc>
        <w:tcPr>
          <w:tcW w:w="2173" w:type="dxa"/>
          <w:vMerge/>
        </w:tcPr>
        <w:p w14:paraId="00471FCB" w14:textId="77777777" w:rsidR="00737F3F" w:rsidRPr="00B43FFE" w:rsidRDefault="00737F3F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6333" w:type="dxa"/>
        </w:tcPr>
        <w:p w14:paraId="2D8C0378" w14:textId="77777777" w:rsidR="00B43FFE" w:rsidRPr="00B43FFE" w:rsidRDefault="00B43FFE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DIPARTIMENTO DI FISICA E ASTRONOMIA</w:t>
          </w:r>
        </w:p>
        <w:p w14:paraId="7B7BCB4C" w14:textId="6F6DF0ED" w:rsidR="00737F3F" w:rsidRPr="00B43FFE" w:rsidRDefault="00B43FFE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“Galileo Galilei” - DFA</w:t>
          </w:r>
        </w:p>
        <w:p w14:paraId="57332DC0" w14:textId="77777777" w:rsidR="00737F3F" w:rsidRPr="00B43FFE" w:rsidRDefault="00737F3F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3685" w:type="dxa"/>
        </w:tcPr>
        <w:p w14:paraId="616F046D" w14:textId="4D26C2A4" w:rsidR="00737F3F" w:rsidRPr="00B43FFE" w:rsidRDefault="00737F3F" w:rsidP="00AC352E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8" name="Immagine 38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C352E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DI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</w:tc>
    </w:tr>
  </w:tbl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94664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027C46" w:rsidRPr="00117E48" w:rsidRDefault="00D435B9" w:rsidP="00061C6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D9C49FA" w:rsidR="00027C46" w:rsidRPr="00777D69" w:rsidRDefault="00061C64" w:rsidP="00A42B9B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1FCEE10D" wp14:editId="5E9C727B">
                <wp:extent cx="719455" cy="719455"/>
                <wp:effectExtent l="0" t="0" r="4445" b="4445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435B9" w:rsidRPr="00777D69">
            <w:rPr>
              <w:rFonts w:ascii="Arial" w:hAnsi="Arial" w:cs="Arial"/>
            </w:rPr>
            <w:tab/>
          </w:r>
        </w:p>
        <w:p w14:paraId="403543D5" w14:textId="1F483E88" w:rsidR="004D24BE" w:rsidRPr="00777D69" w:rsidRDefault="00D435B9" w:rsidP="00117E48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3BD8B224" w:rsidR="00027C46" w:rsidRPr="004D24BE" w:rsidRDefault="002E68FB" w:rsidP="004D24BE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7A2E1966" w:rsidR="00027C46" w:rsidRPr="00117E48" w:rsidRDefault="000360A6" w:rsidP="00A42B9B">
          <w:pPr>
            <w:ind w:left="145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5914C20" wp14:editId="42223B05">
                <wp:extent cx="1609725" cy="752475"/>
                <wp:effectExtent l="0" t="0" r="9525" b="9525"/>
                <wp:docPr id="12" name="Immagi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94488D" w:rsidRPr="00FE6531" w:rsidRDefault="002E68FB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ED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Titolo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382182"/>
    <w:multiLevelType w:val="hybridMultilevel"/>
    <w:tmpl w:val="4F1A1564"/>
    <w:lvl w:ilvl="0" w:tplc="2E06059E">
      <w:start w:val="1"/>
      <w:numFmt w:val="bullet"/>
      <w:lvlText w:val="o"/>
      <w:lvlJc w:val="left"/>
      <w:pPr>
        <w:tabs>
          <w:tab w:val="num" w:pos="1410"/>
        </w:tabs>
        <w:ind w:left="1184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0" w15:restartNumberingAfterBreak="0">
    <w:nsid w:val="093F5DD7"/>
    <w:multiLevelType w:val="hybridMultilevel"/>
    <w:tmpl w:val="9232F8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07D2F"/>
    <w:multiLevelType w:val="singleLevel"/>
    <w:tmpl w:val="97563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A1E3227"/>
    <w:multiLevelType w:val="hybridMultilevel"/>
    <w:tmpl w:val="846E0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216C2"/>
    <w:multiLevelType w:val="hybridMultilevel"/>
    <w:tmpl w:val="6180DA5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361D95"/>
    <w:multiLevelType w:val="hybridMultilevel"/>
    <w:tmpl w:val="10747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00C5C"/>
    <w:multiLevelType w:val="hybridMultilevel"/>
    <w:tmpl w:val="CEE48A7C"/>
    <w:lvl w:ilvl="0" w:tplc="DF58AD9A">
      <w:start w:val="1"/>
      <w:numFmt w:val="bullet"/>
      <w:lvlText w:val="o"/>
      <w:lvlJc w:val="left"/>
      <w:pPr>
        <w:tabs>
          <w:tab w:val="num" w:pos="1355"/>
        </w:tabs>
        <w:ind w:left="1354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4D71323F"/>
    <w:multiLevelType w:val="hybridMultilevel"/>
    <w:tmpl w:val="92E02D62"/>
    <w:lvl w:ilvl="0" w:tplc="52FCFBBA">
      <w:start w:val="3"/>
      <w:numFmt w:val="bullet"/>
      <w:lvlText w:val="-"/>
      <w:lvlJc w:val="left"/>
      <w:pPr>
        <w:tabs>
          <w:tab w:val="num" w:pos="1145"/>
        </w:tabs>
        <w:ind w:left="114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965FD"/>
    <w:multiLevelType w:val="hybridMultilevel"/>
    <w:tmpl w:val="7A92A7B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F8D784A"/>
    <w:multiLevelType w:val="hybridMultilevel"/>
    <w:tmpl w:val="001A5F6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D0479"/>
    <w:multiLevelType w:val="hybridMultilevel"/>
    <w:tmpl w:val="7470555C"/>
    <w:lvl w:ilvl="0" w:tplc="6598144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hAnsi="Calibri" w:cs="Webdings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5F"/>
    <w:multiLevelType w:val="hybridMultilevel"/>
    <w:tmpl w:val="6F209CC4"/>
    <w:lvl w:ilvl="0" w:tplc="DC4E4F5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09F43C8"/>
    <w:multiLevelType w:val="hybridMultilevel"/>
    <w:tmpl w:val="9AA65F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C254D"/>
    <w:multiLevelType w:val="hybridMultilevel"/>
    <w:tmpl w:val="F19ECE4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8CE5402"/>
    <w:multiLevelType w:val="hybridMultilevel"/>
    <w:tmpl w:val="26304C4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0"/>
  </w:num>
  <w:num w:numId="9">
    <w:abstractNumId w:val="11"/>
  </w:num>
  <w:num w:numId="10">
    <w:abstractNumId w:val="21"/>
  </w:num>
  <w:num w:numId="11">
    <w:abstractNumId w:val="17"/>
  </w:num>
  <w:num w:numId="12">
    <w:abstractNumId w:val="19"/>
  </w:num>
  <w:num w:numId="13">
    <w:abstractNumId w:val="12"/>
  </w:num>
  <w:num w:numId="14">
    <w:abstractNumId w:val="24"/>
  </w:num>
  <w:num w:numId="15">
    <w:abstractNumId w:val="2"/>
  </w:num>
  <w:num w:numId="16">
    <w:abstractNumId w:val="5"/>
  </w:num>
  <w:num w:numId="17">
    <w:abstractNumId w:val="13"/>
  </w:num>
  <w:num w:numId="18">
    <w:abstractNumId w:val="18"/>
  </w:num>
  <w:num w:numId="19">
    <w:abstractNumId w:val="9"/>
  </w:num>
  <w:num w:numId="20">
    <w:abstractNumId w:val="15"/>
  </w:num>
  <w:num w:numId="21">
    <w:abstractNumId w:val="16"/>
  </w:num>
  <w:num w:numId="22">
    <w:abstractNumId w:val="10"/>
  </w:num>
  <w:num w:numId="23">
    <w:abstractNumId w:val="2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360A6"/>
    <w:rsid w:val="00061C64"/>
    <w:rsid w:val="00085E46"/>
    <w:rsid w:val="000B2E4C"/>
    <w:rsid w:val="000B7276"/>
    <w:rsid w:val="000C30EC"/>
    <w:rsid w:val="000C6C45"/>
    <w:rsid w:val="000D044F"/>
    <w:rsid w:val="00111911"/>
    <w:rsid w:val="00114BD9"/>
    <w:rsid w:val="001338D8"/>
    <w:rsid w:val="00145862"/>
    <w:rsid w:val="001717A6"/>
    <w:rsid w:val="001B7E86"/>
    <w:rsid w:val="001D579E"/>
    <w:rsid w:val="001E2B82"/>
    <w:rsid w:val="00243E6A"/>
    <w:rsid w:val="00280500"/>
    <w:rsid w:val="00294F3D"/>
    <w:rsid w:val="002C1E28"/>
    <w:rsid w:val="002E0BCB"/>
    <w:rsid w:val="002E68FB"/>
    <w:rsid w:val="00320DA4"/>
    <w:rsid w:val="00364598"/>
    <w:rsid w:val="00367486"/>
    <w:rsid w:val="00392384"/>
    <w:rsid w:val="003961F0"/>
    <w:rsid w:val="003B179F"/>
    <w:rsid w:val="003B1A2B"/>
    <w:rsid w:val="003E4750"/>
    <w:rsid w:val="003F2D74"/>
    <w:rsid w:val="0040197B"/>
    <w:rsid w:val="0042222C"/>
    <w:rsid w:val="00436F95"/>
    <w:rsid w:val="0046455B"/>
    <w:rsid w:val="004868FA"/>
    <w:rsid w:val="0049085F"/>
    <w:rsid w:val="004A7279"/>
    <w:rsid w:val="004B6757"/>
    <w:rsid w:val="004C3ADE"/>
    <w:rsid w:val="004D17F0"/>
    <w:rsid w:val="004D36F5"/>
    <w:rsid w:val="004E4CF7"/>
    <w:rsid w:val="004F1D30"/>
    <w:rsid w:val="00515187"/>
    <w:rsid w:val="0052615F"/>
    <w:rsid w:val="00563E01"/>
    <w:rsid w:val="005862B8"/>
    <w:rsid w:val="005A10B9"/>
    <w:rsid w:val="005E1C94"/>
    <w:rsid w:val="005E75AC"/>
    <w:rsid w:val="005F10BA"/>
    <w:rsid w:val="005F6BD1"/>
    <w:rsid w:val="00613837"/>
    <w:rsid w:val="00613FE4"/>
    <w:rsid w:val="00650B04"/>
    <w:rsid w:val="00653993"/>
    <w:rsid w:val="006567A9"/>
    <w:rsid w:val="006574AB"/>
    <w:rsid w:val="0066165E"/>
    <w:rsid w:val="006868C7"/>
    <w:rsid w:val="006B796D"/>
    <w:rsid w:val="006D0861"/>
    <w:rsid w:val="006E2245"/>
    <w:rsid w:val="006E4E26"/>
    <w:rsid w:val="006F340A"/>
    <w:rsid w:val="006F4F66"/>
    <w:rsid w:val="007046DB"/>
    <w:rsid w:val="00731C3B"/>
    <w:rsid w:val="00737F3F"/>
    <w:rsid w:val="00795681"/>
    <w:rsid w:val="007B52A7"/>
    <w:rsid w:val="00846EBC"/>
    <w:rsid w:val="008500A7"/>
    <w:rsid w:val="00865B09"/>
    <w:rsid w:val="00875743"/>
    <w:rsid w:val="00893937"/>
    <w:rsid w:val="00897435"/>
    <w:rsid w:val="008A5859"/>
    <w:rsid w:val="008B5C37"/>
    <w:rsid w:val="008D42AB"/>
    <w:rsid w:val="00905304"/>
    <w:rsid w:val="009309B4"/>
    <w:rsid w:val="00946647"/>
    <w:rsid w:val="009509EA"/>
    <w:rsid w:val="00974816"/>
    <w:rsid w:val="00991880"/>
    <w:rsid w:val="009A19AE"/>
    <w:rsid w:val="009B2703"/>
    <w:rsid w:val="009C1746"/>
    <w:rsid w:val="009D3B88"/>
    <w:rsid w:val="009F4CC8"/>
    <w:rsid w:val="009F71DC"/>
    <w:rsid w:val="009F7D64"/>
    <w:rsid w:val="00A42B9B"/>
    <w:rsid w:val="00A66B19"/>
    <w:rsid w:val="00AB0274"/>
    <w:rsid w:val="00AC352E"/>
    <w:rsid w:val="00B12CEC"/>
    <w:rsid w:val="00B43FFE"/>
    <w:rsid w:val="00B63987"/>
    <w:rsid w:val="00B76052"/>
    <w:rsid w:val="00B81DE5"/>
    <w:rsid w:val="00BB21D0"/>
    <w:rsid w:val="00BF650B"/>
    <w:rsid w:val="00C07966"/>
    <w:rsid w:val="00C13AEA"/>
    <w:rsid w:val="00C17B1A"/>
    <w:rsid w:val="00C22527"/>
    <w:rsid w:val="00C242C8"/>
    <w:rsid w:val="00C40A89"/>
    <w:rsid w:val="00C45DCF"/>
    <w:rsid w:val="00C51057"/>
    <w:rsid w:val="00C7146B"/>
    <w:rsid w:val="00C857C6"/>
    <w:rsid w:val="00C90A4A"/>
    <w:rsid w:val="00C973F0"/>
    <w:rsid w:val="00CB7CA5"/>
    <w:rsid w:val="00CE6672"/>
    <w:rsid w:val="00CE70C7"/>
    <w:rsid w:val="00D23C98"/>
    <w:rsid w:val="00D23FE8"/>
    <w:rsid w:val="00D435B9"/>
    <w:rsid w:val="00D5424B"/>
    <w:rsid w:val="00D55D03"/>
    <w:rsid w:val="00D56D04"/>
    <w:rsid w:val="00D6164D"/>
    <w:rsid w:val="00D65F81"/>
    <w:rsid w:val="00DA4428"/>
    <w:rsid w:val="00DB0809"/>
    <w:rsid w:val="00DB6AE5"/>
    <w:rsid w:val="00DE6A64"/>
    <w:rsid w:val="00DF1A57"/>
    <w:rsid w:val="00DF1BFD"/>
    <w:rsid w:val="00E00101"/>
    <w:rsid w:val="00E0197E"/>
    <w:rsid w:val="00E0630C"/>
    <w:rsid w:val="00E203C9"/>
    <w:rsid w:val="00E3056E"/>
    <w:rsid w:val="00E3593B"/>
    <w:rsid w:val="00E35FF9"/>
    <w:rsid w:val="00E45D16"/>
    <w:rsid w:val="00E52C31"/>
    <w:rsid w:val="00E673E7"/>
    <w:rsid w:val="00E91F00"/>
    <w:rsid w:val="00E94579"/>
    <w:rsid w:val="00EC48F9"/>
    <w:rsid w:val="00ED4DAC"/>
    <w:rsid w:val="00EF0060"/>
    <w:rsid w:val="00EF6E93"/>
    <w:rsid w:val="00F1597A"/>
    <w:rsid w:val="00F64653"/>
    <w:rsid w:val="00F6527D"/>
    <w:rsid w:val="00F82B03"/>
    <w:rsid w:val="00F9588B"/>
    <w:rsid w:val="00FD4161"/>
    <w:rsid w:val="00FE1646"/>
    <w:rsid w:val="00FE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F0060"/>
    <w:pPr>
      <w:keepNext/>
      <w:tabs>
        <w:tab w:val="num" w:pos="360"/>
      </w:tabs>
      <w:suppressAutoHyphens/>
      <w:spacing w:before="240" w:after="60"/>
      <w:ind w:left="360" w:hanging="3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F0060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tabs>
        <w:tab w:val="num" w:pos="360"/>
      </w:tabs>
      <w:ind w:left="360" w:hanging="360"/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F0060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F0060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a">
    <w:basedOn w:val="Normale"/>
    <w:next w:val="Corpotesto"/>
    <w:rsid w:val="00EF0060"/>
    <w:pPr>
      <w:suppressAutoHyphens/>
      <w:spacing w:after="120"/>
    </w:pPr>
    <w:rPr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F0060"/>
    <w:pPr>
      <w:suppressAutoHyphens/>
      <w:ind w:left="720"/>
    </w:pPr>
    <w:rPr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EF0060"/>
    <w:pPr>
      <w:suppressAutoHyphens/>
      <w:spacing w:line="480" w:lineRule="auto"/>
      <w:jc w:val="center"/>
    </w:pPr>
    <w:rPr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F0060"/>
    <w:rPr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EF0060"/>
    <w:pPr>
      <w:keepNext/>
      <w:suppressAutoHyphens/>
      <w:spacing w:before="240" w:after="120"/>
      <w:jc w:val="center"/>
    </w:pPr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F0060"/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EF0060"/>
    <w:pPr>
      <w:spacing w:line="480" w:lineRule="auto"/>
      <w:ind w:right="-285" w:firstLine="360"/>
      <w:jc w:val="both"/>
    </w:pPr>
    <w:rPr>
      <w:szCs w:val="20"/>
      <w:lang w:eastAsia="ar-SA"/>
    </w:rPr>
  </w:style>
  <w:style w:type="paragraph" w:customStyle="1" w:styleId="Titolo10">
    <w:name w:val="Titolo1"/>
    <w:basedOn w:val="Normale"/>
    <w:next w:val="Sottotitolo"/>
    <w:rsid w:val="00EF0060"/>
    <w:pPr>
      <w:suppressAutoHyphens/>
      <w:spacing w:line="480" w:lineRule="auto"/>
      <w:jc w:val="center"/>
    </w:pPr>
    <w:rPr>
      <w:szCs w:val="20"/>
      <w:lang w:eastAsia="zh-CN"/>
    </w:rPr>
  </w:style>
  <w:style w:type="character" w:customStyle="1" w:styleId="tlid-translation">
    <w:name w:val="tlid-translation"/>
    <w:rsid w:val="00EF0060"/>
  </w:style>
  <w:style w:type="paragraph" w:styleId="Corpotesto">
    <w:name w:val="Body Text"/>
    <w:basedOn w:val="Normale"/>
    <w:link w:val="CorpotestoCarattere"/>
    <w:semiHidden/>
    <w:unhideWhenUsed/>
    <w:rsid w:val="00EF00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F0060"/>
    <w:rPr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85E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5E46"/>
    <w:rPr>
      <w:lang w:eastAsia="en-US"/>
    </w:rPr>
  </w:style>
  <w:style w:type="paragraph" w:customStyle="1" w:styleId="Titolo2">
    <w:name w:val="Titolo2"/>
    <w:basedOn w:val="Normale"/>
    <w:next w:val="Sottotitolo"/>
    <w:rsid w:val="008A5859"/>
    <w:pPr>
      <w:suppressAutoHyphens/>
      <w:spacing w:line="480" w:lineRule="auto"/>
      <w:jc w:val="center"/>
    </w:pPr>
    <w:rPr>
      <w:szCs w:val="20"/>
      <w:lang w:eastAsia="zh-CN"/>
    </w:rPr>
  </w:style>
  <w:style w:type="paragraph" w:customStyle="1" w:styleId="Corpodeltesto22">
    <w:name w:val="Corpo del testo 22"/>
    <w:basedOn w:val="Normale"/>
    <w:rsid w:val="008A5859"/>
    <w:pPr>
      <w:spacing w:line="480" w:lineRule="auto"/>
      <w:ind w:right="-285" w:firstLine="360"/>
      <w:jc w:val="both"/>
    </w:pPr>
    <w:rPr>
      <w:szCs w:val="20"/>
      <w:lang w:eastAsia="zh-CN"/>
    </w:rPr>
  </w:style>
  <w:style w:type="paragraph" w:customStyle="1" w:styleId="Default">
    <w:name w:val="Default"/>
    <w:rsid w:val="009D3B8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ormale1">
    <w:name w:val="Normale1"/>
    <w:rsid w:val="009D3B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fa@pec.unipd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3FC9-585A-43DD-A68C-536A57BC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Ciocca Lorenzo</cp:lastModifiedBy>
  <cp:revision>18</cp:revision>
  <cp:lastPrinted>2019-11-22T09:53:00Z</cp:lastPrinted>
  <dcterms:created xsi:type="dcterms:W3CDTF">2019-11-20T12:26:00Z</dcterms:created>
  <dcterms:modified xsi:type="dcterms:W3CDTF">2023-11-23T10:14:00Z</dcterms:modified>
</cp:coreProperties>
</file>